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34F8F" w14:textId="01DB00BF" w:rsidR="001B7A4F" w:rsidRPr="009B6D15" w:rsidRDefault="001B7A4F" w:rsidP="001B7A4F">
      <w:pPr>
        <w:rPr>
          <w:rFonts w:ascii="Arial" w:hAnsi="Arial" w:cs="Arial"/>
          <w:sz w:val="22"/>
          <w:szCs w:val="22"/>
        </w:rPr>
      </w:pPr>
    </w:p>
    <w:p w14:paraId="278E455D" w14:textId="3A0B480A" w:rsidR="001B7A4F" w:rsidRPr="009B6D15" w:rsidRDefault="001B7A4F" w:rsidP="00A63F4C">
      <w:pPr>
        <w:jc w:val="right"/>
        <w:rPr>
          <w:rFonts w:ascii="Arial" w:hAnsi="Arial" w:cs="Arial"/>
          <w:sz w:val="22"/>
          <w:szCs w:val="22"/>
        </w:rPr>
      </w:pPr>
      <w:r w:rsidRPr="009B6D15">
        <w:rPr>
          <w:rFonts w:ascii="Arial" w:hAnsi="Arial" w:cs="Arial"/>
          <w:sz w:val="22"/>
          <w:szCs w:val="22"/>
        </w:rPr>
        <w:t>1. April 20</w:t>
      </w:r>
      <w:r w:rsidR="00005363" w:rsidRPr="009B6D15">
        <w:rPr>
          <w:rFonts w:ascii="Arial" w:hAnsi="Arial" w:cs="Arial"/>
          <w:sz w:val="22"/>
          <w:szCs w:val="22"/>
        </w:rPr>
        <w:t>25</w:t>
      </w:r>
    </w:p>
    <w:p w14:paraId="7C8F6981" w14:textId="77777777" w:rsidR="001B7A4F" w:rsidRPr="009B6D15" w:rsidRDefault="001B7A4F" w:rsidP="001B7A4F">
      <w:pPr>
        <w:rPr>
          <w:rFonts w:ascii="Arial" w:hAnsi="Arial" w:cs="Arial"/>
          <w:b/>
          <w:color w:val="000000" w:themeColor="text1"/>
          <w:sz w:val="22"/>
          <w:szCs w:val="22"/>
        </w:rPr>
      </w:pPr>
      <w:r w:rsidRPr="009B6D15">
        <w:rPr>
          <w:rFonts w:ascii="Arial" w:hAnsi="Arial" w:cs="Arial"/>
          <w:b/>
          <w:color w:val="000000" w:themeColor="text1"/>
          <w:sz w:val="22"/>
          <w:szCs w:val="22"/>
        </w:rPr>
        <w:t>Arbeitgeber GmbH</w:t>
      </w:r>
    </w:p>
    <w:p w14:paraId="24CF8575" w14:textId="77777777" w:rsidR="001B7A4F" w:rsidRPr="009B6D15" w:rsidRDefault="001B7A4F" w:rsidP="001B7A4F">
      <w:pPr>
        <w:rPr>
          <w:rFonts w:ascii="Arial" w:hAnsi="Arial" w:cs="Arial"/>
          <w:sz w:val="22"/>
          <w:szCs w:val="22"/>
        </w:rPr>
      </w:pPr>
      <w:r w:rsidRPr="009B6D15">
        <w:rPr>
          <w:rFonts w:ascii="Arial" w:hAnsi="Arial" w:cs="Arial"/>
          <w:sz w:val="22"/>
          <w:szCs w:val="22"/>
        </w:rPr>
        <w:t>Frau Petra Personaler</w:t>
      </w:r>
    </w:p>
    <w:p w14:paraId="483F9C44" w14:textId="77777777" w:rsidR="001B7A4F" w:rsidRPr="009B6D15" w:rsidRDefault="001B7A4F" w:rsidP="001B7A4F">
      <w:pPr>
        <w:rPr>
          <w:rFonts w:ascii="Arial" w:hAnsi="Arial" w:cs="Arial"/>
          <w:sz w:val="22"/>
          <w:szCs w:val="22"/>
        </w:rPr>
      </w:pPr>
      <w:proofErr w:type="spellStart"/>
      <w:r w:rsidRPr="009B6D15">
        <w:rPr>
          <w:rFonts w:ascii="Arial" w:hAnsi="Arial" w:cs="Arial"/>
          <w:sz w:val="22"/>
          <w:szCs w:val="22"/>
        </w:rPr>
        <w:t>Zielstr</w:t>
      </w:r>
      <w:proofErr w:type="spellEnd"/>
      <w:r w:rsidRPr="009B6D15">
        <w:rPr>
          <w:rFonts w:ascii="Arial" w:hAnsi="Arial" w:cs="Arial"/>
          <w:sz w:val="22"/>
          <w:szCs w:val="22"/>
        </w:rPr>
        <w:t>. 99</w:t>
      </w:r>
    </w:p>
    <w:p w14:paraId="4B5AB079" w14:textId="30C21817" w:rsidR="001B7A4F" w:rsidRPr="009B6D15" w:rsidRDefault="001B7A4F" w:rsidP="001B7A4F">
      <w:pPr>
        <w:rPr>
          <w:rFonts w:ascii="Arial" w:hAnsi="Arial" w:cs="Arial"/>
          <w:sz w:val="22"/>
          <w:szCs w:val="22"/>
        </w:rPr>
      </w:pPr>
      <w:r w:rsidRPr="009B6D15">
        <w:rPr>
          <w:rFonts w:ascii="Arial" w:hAnsi="Arial" w:cs="Arial"/>
          <w:sz w:val="22"/>
          <w:szCs w:val="22"/>
        </w:rPr>
        <w:t xml:space="preserve">98765 </w:t>
      </w:r>
      <w:r w:rsidR="009B6D15">
        <w:rPr>
          <w:rFonts w:ascii="Arial" w:hAnsi="Arial" w:cs="Arial"/>
          <w:sz w:val="22"/>
          <w:szCs w:val="22"/>
        </w:rPr>
        <w:t>Nachbarstadt</w:t>
      </w:r>
    </w:p>
    <w:p w14:paraId="7130EEA4" w14:textId="77777777" w:rsidR="001B7A4F" w:rsidRPr="009B6D15" w:rsidRDefault="001B7A4F" w:rsidP="001B7A4F">
      <w:pPr>
        <w:rPr>
          <w:rFonts w:ascii="Arial" w:hAnsi="Arial" w:cs="Arial"/>
          <w:sz w:val="22"/>
          <w:szCs w:val="22"/>
        </w:rPr>
      </w:pPr>
    </w:p>
    <w:p w14:paraId="0E22D7C5" w14:textId="77777777" w:rsidR="0084605F" w:rsidRPr="009B6D15" w:rsidRDefault="0084605F" w:rsidP="001B7A4F">
      <w:pPr>
        <w:rPr>
          <w:rFonts w:ascii="Arial" w:hAnsi="Arial" w:cs="Arial"/>
          <w:sz w:val="22"/>
          <w:szCs w:val="22"/>
        </w:rPr>
      </w:pPr>
    </w:p>
    <w:p w14:paraId="7D3FFDDD" w14:textId="77777777" w:rsidR="001B7A4F" w:rsidRPr="009B6D15" w:rsidRDefault="001B7A4F" w:rsidP="001B7A4F">
      <w:pPr>
        <w:rPr>
          <w:rFonts w:ascii="Arial" w:hAnsi="Arial" w:cs="Arial"/>
          <w:sz w:val="22"/>
          <w:szCs w:val="22"/>
        </w:rPr>
      </w:pPr>
    </w:p>
    <w:p w14:paraId="4411C175" w14:textId="5E1ADCFB" w:rsidR="00A63F4C" w:rsidRPr="009B6D15" w:rsidRDefault="00A63F4C" w:rsidP="00A63F4C">
      <w:pPr>
        <w:rPr>
          <w:rFonts w:ascii="Arial" w:hAnsi="Arial" w:cs="Arial"/>
          <w:b/>
          <w:bCs/>
          <w:color w:val="B10004"/>
          <w:sz w:val="32"/>
          <w:szCs w:val="32"/>
        </w:rPr>
      </w:pPr>
      <w:r w:rsidRPr="009B6D15">
        <w:rPr>
          <w:rFonts w:ascii="Arial" w:hAnsi="Arial" w:cs="Arial"/>
          <w:b/>
          <w:bCs/>
          <w:color w:val="B10004"/>
          <w:sz w:val="32"/>
          <w:szCs w:val="32"/>
        </w:rPr>
        <w:t xml:space="preserve">Bewerbung für </w:t>
      </w:r>
      <w:r w:rsidR="00005363" w:rsidRPr="009B6D15">
        <w:rPr>
          <w:rFonts w:ascii="Arial" w:hAnsi="Arial" w:cs="Arial"/>
          <w:b/>
          <w:bCs/>
          <w:color w:val="B10004"/>
          <w:sz w:val="32"/>
          <w:szCs w:val="32"/>
        </w:rPr>
        <w:t xml:space="preserve">eine </w:t>
      </w:r>
      <w:r w:rsidRPr="009B6D15">
        <w:rPr>
          <w:rFonts w:ascii="Arial" w:hAnsi="Arial" w:cs="Arial"/>
          <w:b/>
          <w:bCs/>
          <w:color w:val="B10004"/>
          <w:sz w:val="32"/>
          <w:szCs w:val="32"/>
        </w:rPr>
        <w:t xml:space="preserve">Ausbildung als </w:t>
      </w:r>
      <w:r w:rsidR="00005363" w:rsidRPr="009B6D15">
        <w:rPr>
          <w:rFonts w:ascii="Arial" w:hAnsi="Arial" w:cs="Arial"/>
          <w:b/>
          <w:bCs/>
          <w:color w:val="B10004"/>
          <w:sz w:val="32"/>
          <w:szCs w:val="32"/>
        </w:rPr>
        <w:t>Industriekauffrau</w:t>
      </w:r>
    </w:p>
    <w:p w14:paraId="6B2327F4" w14:textId="04ABFF1E" w:rsidR="00005363" w:rsidRPr="009B6D15" w:rsidRDefault="00005363" w:rsidP="00A63F4C">
      <w:pPr>
        <w:rPr>
          <w:rFonts w:ascii="Arial" w:hAnsi="Arial" w:cs="Arial"/>
          <w:color w:val="B10004"/>
          <w:sz w:val="28"/>
          <w:szCs w:val="28"/>
        </w:rPr>
      </w:pPr>
      <w:r w:rsidRPr="009B6D15">
        <w:rPr>
          <w:rFonts w:ascii="Arial" w:hAnsi="Arial" w:cs="Arial"/>
          <w:color w:val="B10004"/>
          <w:sz w:val="28"/>
          <w:szCs w:val="28"/>
        </w:rPr>
        <w:t>Ihre Stellenanzeige auf karrierebibel.de</w:t>
      </w:r>
    </w:p>
    <w:p w14:paraId="2AD11E5E" w14:textId="77C1E265" w:rsidR="001B7A4F" w:rsidRPr="009B6D15" w:rsidRDefault="001B7A4F" w:rsidP="001B7A4F">
      <w:pPr>
        <w:rPr>
          <w:rFonts w:ascii="Arial" w:hAnsi="Arial" w:cs="Arial"/>
          <w:sz w:val="22"/>
          <w:szCs w:val="22"/>
        </w:rPr>
      </w:pPr>
    </w:p>
    <w:p w14:paraId="3386BC23" w14:textId="77777777" w:rsidR="001B7A4F" w:rsidRPr="009B6D15" w:rsidRDefault="001B7A4F" w:rsidP="001B7A4F">
      <w:pPr>
        <w:rPr>
          <w:rFonts w:ascii="Arial" w:hAnsi="Arial" w:cs="Arial"/>
          <w:sz w:val="22"/>
          <w:szCs w:val="22"/>
        </w:rPr>
      </w:pPr>
    </w:p>
    <w:p w14:paraId="180BCB27" w14:textId="77777777" w:rsidR="00A63F4C" w:rsidRPr="009B6D15" w:rsidRDefault="00A63F4C" w:rsidP="001B7A4F">
      <w:pPr>
        <w:rPr>
          <w:rFonts w:ascii="Arial" w:hAnsi="Arial" w:cs="Arial"/>
          <w:sz w:val="22"/>
          <w:szCs w:val="22"/>
        </w:rPr>
      </w:pPr>
    </w:p>
    <w:p w14:paraId="52EC6933" w14:textId="77777777" w:rsidR="001B7A4F" w:rsidRPr="009B6D15" w:rsidRDefault="001B7A4F" w:rsidP="001B7A4F">
      <w:pPr>
        <w:rPr>
          <w:rFonts w:ascii="Arial" w:hAnsi="Arial" w:cs="Arial"/>
          <w:sz w:val="22"/>
          <w:szCs w:val="22"/>
        </w:rPr>
      </w:pPr>
      <w:r w:rsidRPr="009B6D15">
        <w:rPr>
          <w:rFonts w:ascii="Arial" w:hAnsi="Arial" w:cs="Arial"/>
          <w:sz w:val="22"/>
          <w:szCs w:val="22"/>
        </w:rPr>
        <w:t>Sehr geehrte Frau Personaler,</w:t>
      </w:r>
    </w:p>
    <w:p w14:paraId="42072A95" w14:textId="77777777" w:rsidR="00786421" w:rsidRPr="009B6D15" w:rsidRDefault="00786421" w:rsidP="00786421">
      <w:pPr>
        <w:rPr>
          <w:rFonts w:ascii="Arial" w:hAnsi="Arial" w:cs="Arial"/>
          <w:sz w:val="22"/>
          <w:szCs w:val="22"/>
        </w:rPr>
      </w:pPr>
    </w:p>
    <w:p w14:paraId="10D6A4BA" w14:textId="4844D6B6" w:rsidR="0084605F" w:rsidRPr="009B6D15" w:rsidRDefault="0084605F" w:rsidP="00786421">
      <w:pPr>
        <w:rPr>
          <w:rFonts w:ascii="Arial" w:hAnsi="Arial" w:cs="Arial"/>
          <w:sz w:val="22"/>
          <w:szCs w:val="22"/>
        </w:rPr>
      </w:pPr>
      <w:r w:rsidRPr="009B6D15">
        <w:rPr>
          <w:rFonts w:ascii="Arial" w:hAnsi="Arial" w:cs="Arial"/>
          <w:sz w:val="22"/>
          <w:szCs w:val="22"/>
        </w:rPr>
        <w:t xml:space="preserve">der Beruf der Industriekauffrau interessiert mich brennend: Er ist abwechslungsreich, hat viel mit Menschen zu tun – und ist ein Beruf mit Zukunft! Daher bewerbe ich mich bei Ihnen für die </w:t>
      </w:r>
      <w:r w:rsidR="00005363" w:rsidRPr="009B6D15">
        <w:rPr>
          <w:rFonts w:ascii="Arial" w:hAnsi="Arial" w:cs="Arial"/>
          <w:sz w:val="22"/>
          <w:szCs w:val="22"/>
        </w:rPr>
        <w:t>ausgeschriebene Stelle für eine Ausbildung zur Industriekauffrau</w:t>
      </w:r>
      <w:r w:rsidRPr="009B6D15">
        <w:rPr>
          <w:rFonts w:ascii="Arial" w:hAnsi="Arial" w:cs="Arial"/>
          <w:sz w:val="22"/>
          <w:szCs w:val="22"/>
        </w:rPr>
        <w:t xml:space="preserve">. </w:t>
      </w:r>
    </w:p>
    <w:p w14:paraId="0A63E718" w14:textId="77777777" w:rsidR="0084605F" w:rsidRPr="009B6D15" w:rsidRDefault="0084605F" w:rsidP="00786421">
      <w:pPr>
        <w:rPr>
          <w:rFonts w:ascii="Arial" w:hAnsi="Arial" w:cs="Arial"/>
          <w:sz w:val="22"/>
          <w:szCs w:val="22"/>
        </w:rPr>
      </w:pPr>
    </w:p>
    <w:p w14:paraId="2DEFE9ED" w14:textId="59156628" w:rsidR="0084605F" w:rsidRPr="009B6D15" w:rsidRDefault="0084605F" w:rsidP="0084605F">
      <w:pPr>
        <w:rPr>
          <w:rFonts w:ascii="Arial" w:hAnsi="Arial" w:cs="Arial"/>
          <w:sz w:val="22"/>
          <w:szCs w:val="22"/>
        </w:rPr>
      </w:pPr>
      <w:r w:rsidRPr="009B6D15">
        <w:rPr>
          <w:rFonts w:ascii="Arial" w:hAnsi="Arial" w:cs="Arial"/>
          <w:sz w:val="22"/>
          <w:szCs w:val="22"/>
        </w:rPr>
        <w:t>Derzeit besuche ich das Gymnasium in Musterstadt, an dem ich im Mai meinen Abschluss mit Abitur machen werde. Im Rahmen eines Praktikums zur Berufsorientierung konnte ich bereits erste Einblicke in den Beruf der Industriekauffrau bei der Industrie GmbH in Beispielort gewinnen. Dabei konnte ich mit meinem Engagement und Umgang mit den Kunden so sehr überzeugen, dass ich in den darauffolgenden Sommerferien hier jeweils für 3 Wochen als Aushilfe gearbeitet habe. Mein Interesse zeigt sich auch in meinen Noten: In Mathematik, Deutsch und Englisch kann ich jeweils eine Eins vorweisen.</w:t>
      </w:r>
    </w:p>
    <w:p w14:paraId="739D3A66" w14:textId="77777777" w:rsidR="00786421" w:rsidRPr="009B6D15" w:rsidRDefault="00786421" w:rsidP="00786421">
      <w:pPr>
        <w:rPr>
          <w:rFonts w:ascii="Arial" w:hAnsi="Arial" w:cs="Arial"/>
          <w:sz w:val="22"/>
          <w:szCs w:val="22"/>
        </w:rPr>
      </w:pPr>
    </w:p>
    <w:p w14:paraId="1D2C542C" w14:textId="77777777" w:rsidR="00005363" w:rsidRPr="009B6D15" w:rsidRDefault="00A63F4C" w:rsidP="00786421">
      <w:pPr>
        <w:rPr>
          <w:rFonts w:ascii="Arial" w:hAnsi="Arial" w:cs="Arial"/>
          <w:sz w:val="22"/>
          <w:szCs w:val="22"/>
        </w:rPr>
      </w:pPr>
      <w:r w:rsidRPr="009B6D15">
        <w:rPr>
          <w:rFonts w:ascii="Arial" w:hAnsi="Arial" w:cs="Arial"/>
          <w:sz w:val="22"/>
          <w:szCs w:val="22"/>
        </w:rPr>
        <w:t>Die Au</w:t>
      </w:r>
      <w:r w:rsidR="00005363" w:rsidRPr="009B6D15">
        <w:rPr>
          <w:rFonts w:ascii="Arial" w:hAnsi="Arial" w:cs="Arial"/>
          <w:sz w:val="22"/>
          <w:szCs w:val="22"/>
        </w:rPr>
        <w:t>s</w:t>
      </w:r>
      <w:r w:rsidRPr="009B6D15">
        <w:rPr>
          <w:rFonts w:ascii="Arial" w:hAnsi="Arial" w:cs="Arial"/>
          <w:sz w:val="22"/>
          <w:szCs w:val="22"/>
        </w:rPr>
        <w:t>bildung zu</w:t>
      </w:r>
      <w:r w:rsidR="00005363" w:rsidRPr="009B6D15">
        <w:rPr>
          <w:rFonts w:ascii="Arial" w:hAnsi="Arial" w:cs="Arial"/>
          <w:sz w:val="22"/>
          <w:szCs w:val="22"/>
        </w:rPr>
        <w:t xml:space="preserve">r Industriekauffrau möchte ich gerne </w:t>
      </w:r>
      <w:r w:rsidRPr="009B6D15">
        <w:rPr>
          <w:rFonts w:ascii="Arial" w:hAnsi="Arial" w:cs="Arial"/>
          <w:sz w:val="22"/>
          <w:szCs w:val="22"/>
        </w:rPr>
        <w:t>bei Ihnen machen</w:t>
      </w:r>
      <w:r w:rsidR="00005363" w:rsidRPr="009B6D15">
        <w:rPr>
          <w:rFonts w:ascii="Arial" w:hAnsi="Arial" w:cs="Arial"/>
          <w:sz w:val="22"/>
          <w:szCs w:val="22"/>
        </w:rPr>
        <w:t>, weil Ihr Unternehmen in der Region einen hervorragenden Ruf als Ausbildungsbetrieb und Arbeitgeber genießt. Außerdem habe ich auf Ihrer Webseite gelesen, dass Sie während der Ausbildung die Möglichkeit bieten, bereits kleinere Projekte selbstständig zu übernehmen. Das reizt mich sehr.</w:t>
      </w:r>
    </w:p>
    <w:p w14:paraId="1C84CE7F" w14:textId="77777777" w:rsidR="00005363" w:rsidRPr="009B6D15" w:rsidRDefault="00005363" w:rsidP="00786421">
      <w:pPr>
        <w:rPr>
          <w:rFonts w:ascii="Arial" w:hAnsi="Arial" w:cs="Arial"/>
          <w:sz w:val="22"/>
          <w:szCs w:val="22"/>
        </w:rPr>
      </w:pPr>
    </w:p>
    <w:p w14:paraId="5D2F072C" w14:textId="2DF2B042" w:rsidR="00786421" w:rsidRPr="009B6D15" w:rsidRDefault="00786421" w:rsidP="00786421">
      <w:pPr>
        <w:rPr>
          <w:rFonts w:ascii="Arial" w:hAnsi="Arial" w:cs="Arial"/>
          <w:sz w:val="22"/>
          <w:szCs w:val="22"/>
        </w:rPr>
      </w:pPr>
      <w:r w:rsidRPr="009B6D15">
        <w:rPr>
          <w:rFonts w:ascii="Arial" w:hAnsi="Arial" w:cs="Arial"/>
          <w:sz w:val="22"/>
          <w:szCs w:val="22"/>
        </w:rPr>
        <w:t xml:space="preserve">Da Sie zahlreiche Produkte herstellen und anbieten, </w:t>
      </w:r>
      <w:r w:rsidR="00A63F4C" w:rsidRPr="009B6D15">
        <w:rPr>
          <w:rFonts w:ascii="Arial" w:hAnsi="Arial" w:cs="Arial"/>
          <w:sz w:val="22"/>
          <w:szCs w:val="22"/>
        </w:rPr>
        <w:t xml:space="preserve">sehe </w:t>
      </w:r>
      <w:r w:rsidRPr="009B6D15">
        <w:rPr>
          <w:rFonts w:ascii="Arial" w:hAnsi="Arial" w:cs="Arial"/>
          <w:sz w:val="22"/>
          <w:szCs w:val="22"/>
        </w:rPr>
        <w:t>ich in der Ausbildung die Chance, Erfahrungen in verschiedenen Bereichen zu sammeln</w:t>
      </w:r>
      <w:r w:rsidR="00A63F4C" w:rsidRPr="009B6D15">
        <w:rPr>
          <w:rFonts w:ascii="Arial" w:hAnsi="Arial" w:cs="Arial"/>
          <w:sz w:val="22"/>
          <w:szCs w:val="22"/>
        </w:rPr>
        <w:t xml:space="preserve"> und diese später bei Ihnen einzusetzen.</w:t>
      </w:r>
      <w:r w:rsidR="00005363" w:rsidRPr="009B6D15">
        <w:rPr>
          <w:rFonts w:ascii="Arial" w:hAnsi="Arial" w:cs="Arial"/>
          <w:sz w:val="22"/>
          <w:szCs w:val="22"/>
        </w:rPr>
        <w:t xml:space="preserve"> </w:t>
      </w:r>
    </w:p>
    <w:p w14:paraId="7033043D" w14:textId="77777777" w:rsidR="00786421" w:rsidRPr="009B6D15" w:rsidRDefault="00786421" w:rsidP="00786421">
      <w:pPr>
        <w:rPr>
          <w:rFonts w:ascii="Arial" w:hAnsi="Arial" w:cs="Arial"/>
          <w:sz w:val="22"/>
          <w:szCs w:val="22"/>
        </w:rPr>
      </w:pPr>
    </w:p>
    <w:p w14:paraId="782CC8CA" w14:textId="72121D10" w:rsidR="00786421" w:rsidRPr="009B6D15" w:rsidRDefault="00005363" w:rsidP="00786421">
      <w:pPr>
        <w:rPr>
          <w:rFonts w:ascii="Arial" w:hAnsi="Arial" w:cs="Arial"/>
          <w:sz w:val="22"/>
          <w:szCs w:val="22"/>
        </w:rPr>
      </w:pPr>
      <w:r w:rsidRPr="009B6D15">
        <w:rPr>
          <w:rFonts w:ascii="Arial" w:hAnsi="Arial" w:cs="Arial"/>
          <w:sz w:val="22"/>
          <w:szCs w:val="22"/>
        </w:rPr>
        <w:t xml:space="preserve">Gerne stelle ich mich Ihnen noch einmal persönlich vor und </w:t>
      </w:r>
      <w:r w:rsidR="00A63F4C" w:rsidRPr="009B6D15">
        <w:rPr>
          <w:rFonts w:ascii="Arial" w:hAnsi="Arial" w:cs="Arial"/>
          <w:sz w:val="22"/>
          <w:szCs w:val="22"/>
        </w:rPr>
        <w:t xml:space="preserve">freue mich </w:t>
      </w:r>
      <w:r w:rsidRPr="009B6D15">
        <w:rPr>
          <w:rFonts w:ascii="Arial" w:hAnsi="Arial" w:cs="Arial"/>
          <w:sz w:val="22"/>
          <w:szCs w:val="22"/>
        </w:rPr>
        <w:t xml:space="preserve">daher </w:t>
      </w:r>
      <w:r w:rsidR="00A63F4C" w:rsidRPr="009B6D15">
        <w:rPr>
          <w:rFonts w:ascii="Arial" w:hAnsi="Arial" w:cs="Arial"/>
          <w:sz w:val="22"/>
          <w:szCs w:val="22"/>
        </w:rPr>
        <w:t>über eine Einladung zum Vorstellungsgespräch.</w:t>
      </w:r>
    </w:p>
    <w:p w14:paraId="7F28E797" w14:textId="77777777" w:rsidR="00A63F4C" w:rsidRPr="009B6D15" w:rsidRDefault="00A63F4C" w:rsidP="00786421">
      <w:pPr>
        <w:rPr>
          <w:rFonts w:ascii="Arial" w:hAnsi="Arial" w:cs="Arial"/>
          <w:sz w:val="22"/>
          <w:szCs w:val="22"/>
        </w:rPr>
      </w:pPr>
    </w:p>
    <w:p w14:paraId="16CC6D1A" w14:textId="02851B3D" w:rsidR="00CF409B" w:rsidRPr="009B6D15" w:rsidRDefault="00CF409B" w:rsidP="00CF409B">
      <w:pPr>
        <w:rPr>
          <w:rFonts w:ascii="Arial" w:hAnsi="Arial" w:cs="Arial"/>
          <w:sz w:val="22"/>
          <w:szCs w:val="22"/>
        </w:rPr>
      </w:pPr>
      <w:r w:rsidRPr="009B6D15">
        <w:rPr>
          <w:rFonts w:ascii="Arial" w:hAnsi="Arial" w:cs="Arial"/>
          <w:sz w:val="22"/>
          <w:szCs w:val="22"/>
        </w:rPr>
        <w:t xml:space="preserve">Mit </w:t>
      </w:r>
      <w:r w:rsidR="00005363" w:rsidRPr="009B6D15">
        <w:rPr>
          <w:rFonts w:ascii="Arial" w:hAnsi="Arial" w:cs="Arial"/>
          <w:sz w:val="22"/>
          <w:szCs w:val="22"/>
        </w:rPr>
        <w:t xml:space="preserve">herzlichen </w:t>
      </w:r>
      <w:r w:rsidRPr="009B6D15">
        <w:rPr>
          <w:rFonts w:ascii="Arial" w:hAnsi="Arial" w:cs="Arial"/>
          <w:sz w:val="22"/>
          <w:szCs w:val="22"/>
        </w:rPr>
        <w:t xml:space="preserve">Grüßen nach </w:t>
      </w:r>
      <w:r w:rsidR="009B6D15">
        <w:rPr>
          <w:rFonts w:ascii="Arial" w:hAnsi="Arial" w:cs="Arial"/>
          <w:sz w:val="22"/>
          <w:szCs w:val="22"/>
        </w:rPr>
        <w:t>Nachbarstadt</w:t>
      </w:r>
    </w:p>
    <w:p w14:paraId="3B82372B" w14:textId="77777777" w:rsidR="00CF409B" w:rsidRPr="009B6D15" w:rsidRDefault="00CF409B" w:rsidP="00CF409B">
      <w:pPr>
        <w:rPr>
          <w:rFonts w:ascii="Arial" w:hAnsi="Arial" w:cs="Arial"/>
          <w:sz w:val="22"/>
          <w:szCs w:val="22"/>
        </w:rPr>
      </w:pPr>
    </w:p>
    <w:p w14:paraId="1D12099B" w14:textId="38BB6821" w:rsidR="005A0660" w:rsidRPr="009B6D15" w:rsidRDefault="00005363" w:rsidP="00CF409B">
      <w:pPr>
        <w:rPr>
          <w:rFonts w:ascii="Autograf PERSONAL USE ONLY" w:hAnsi="Autograf PERSONAL USE ONLY" w:cs="Arial"/>
          <w:color w:val="B10004"/>
          <w:sz w:val="48"/>
          <w:szCs w:val="48"/>
        </w:rPr>
      </w:pPr>
      <w:r w:rsidRPr="009B6D15">
        <w:rPr>
          <w:rFonts w:ascii="Autograf PERSONAL USE ONLY" w:hAnsi="Autograf PERSONAL USE ONLY" w:cs="Arial"/>
          <w:color w:val="B10004"/>
          <w:sz w:val="48"/>
          <w:szCs w:val="48"/>
        </w:rPr>
        <w:t>Bea Beispiel</w:t>
      </w:r>
    </w:p>
    <w:sectPr w:rsidR="005A0660" w:rsidRPr="009B6D15" w:rsidSect="00976531">
      <w:headerReference w:type="even" r:id="rId7"/>
      <w:headerReference w:type="default" r:id="rId8"/>
      <w:footerReference w:type="default" r:id="rId9"/>
      <w:headerReference w:type="first" r:id="rId10"/>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25D9B" w14:textId="77777777" w:rsidR="00810FB3" w:rsidRDefault="00810FB3" w:rsidP="00DC2CCB">
      <w:r>
        <w:separator/>
      </w:r>
    </w:p>
  </w:endnote>
  <w:endnote w:type="continuationSeparator" w:id="0">
    <w:p w14:paraId="022B5C93" w14:textId="77777777" w:rsidR="00810FB3" w:rsidRDefault="00810FB3" w:rsidP="00DC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utograf PERSONAL USE ONLY">
    <w:panose1 w:val="00000000000000000000"/>
    <w:charset w:val="4D"/>
    <w:family w:val="auto"/>
    <w:pitch w:val="variable"/>
    <w:sig w:usb0="A000002F" w:usb1="4000000A" w:usb2="00000000" w:usb3="00000000" w:csb0="0000019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ED1A" w14:textId="77777777" w:rsidR="00DC2CCB" w:rsidRDefault="00DC2CCB" w:rsidP="00DC2CCB">
    <w:pPr>
      <w:rPr>
        <w:rFonts w:ascii="Helvetica" w:hAnsi="Helvetica"/>
        <w:b/>
        <w:sz w:val="22"/>
        <w:szCs w:val="22"/>
      </w:rPr>
    </w:pPr>
    <w:r w:rsidRPr="00D25DCD">
      <w:rPr>
        <w:rFonts w:ascii="Helvetica" w:hAnsi="Helvetica"/>
        <w:b/>
        <w:sz w:val="22"/>
        <w:szCs w:val="22"/>
      </w:rPr>
      <w:t>Anlagen</w:t>
    </w:r>
  </w:p>
  <w:p w14:paraId="5B78FC8C" w14:textId="77777777" w:rsidR="00DC2CCB" w:rsidRPr="00D25DCD" w:rsidRDefault="00DC2CCB" w:rsidP="00DC2CCB">
    <w:pPr>
      <w:rPr>
        <w:rFonts w:ascii="Helvetica" w:hAnsi="Helvetica"/>
        <w:sz w:val="22"/>
        <w:szCs w:val="22"/>
      </w:rPr>
    </w:pPr>
    <w:r>
      <w:rPr>
        <w:rFonts w:ascii="Helvetica" w:hAnsi="Helvetica"/>
        <w:sz w:val="22"/>
        <w:szCs w:val="22"/>
      </w:rPr>
      <w:t xml:space="preserve">- </w:t>
    </w:r>
    <w:r w:rsidRPr="00D25DCD">
      <w:rPr>
        <w:rFonts w:ascii="Helvetica" w:hAnsi="Helvetica"/>
        <w:sz w:val="22"/>
        <w:szCs w:val="22"/>
      </w:rPr>
      <w:t>Lebenslauf</w:t>
    </w:r>
  </w:p>
  <w:p w14:paraId="04DFAE0C" w14:textId="4B7D7BAC" w:rsidR="00DC2CCB" w:rsidRDefault="00DC2CCB" w:rsidP="00DC2CCB">
    <w:pPr>
      <w:pStyle w:val="Fuzeile"/>
    </w:pPr>
    <w:r>
      <w:rPr>
        <w:rFonts w:ascii="Helvetica" w:hAnsi="Helvetica"/>
        <w:sz w:val="22"/>
        <w:szCs w:val="22"/>
      </w:rPr>
      <w:t xml:space="preserve">- </w:t>
    </w:r>
    <w:r w:rsidRPr="00D25DCD">
      <w:rPr>
        <w:rFonts w:ascii="Helvetica" w:hAnsi="Helvetica"/>
        <w:sz w:val="22"/>
        <w:szCs w:val="22"/>
      </w:rPr>
      <w:t>Zeugnisse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14AC5" w14:textId="77777777" w:rsidR="00810FB3" w:rsidRDefault="00810FB3" w:rsidP="00DC2CCB">
      <w:r>
        <w:separator/>
      </w:r>
    </w:p>
  </w:footnote>
  <w:footnote w:type="continuationSeparator" w:id="0">
    <w:p w14:paraId="794DAAC8" w14:textId="77777777" w:rsidR="00810FB3" w:rsidRDefault="00810FB3" w:rsidP="00DC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9A8DD" w14:textId="5FABED35" w:rsidR="00EA1ECF" w:rsidRDefault="00810FB3">
    <w:pPr>
      <w:pStyle w:val="Kopfzeile"/>
    </w:pPr>
    <w:r>
      <w:rPr>
        <w:noProof/>
      </w:rPr>
      <w:pict w14:anchorId="61B80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40pt;height:905.65pt;z-index:-251657216;mso-wrap-edited:f;mso-width-percent:0;mso-height-percent:0;mso-position-horizontal:center;mso-position-horizontal-relative:margin;mso-position-vertical:center;mso-position-vertical-relative:margin;mso-width-percent:0;mso-height-percent:0" wrapcoords="-25 0 -25 21564 962 21564 962 0 -25 0">
          <v:imagedata r:id="rId1" o:title="Wallpaper4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1C19C" w14:textId="58AF4B8C" w:rsidR="00DC2CCB" w:rsidRPr="00DC2CCB" w:rsidRDefault="00810FB3" w:rsidP="00DC2CCB">
    <w:pPr>
      <w:jc w:val="center"/>
      <w:rPr>
        <w:rFonts w:ascii="Helvetica" w:hAnsi="Helvetica"/>
        <w:b/>
        <w:color w:val="B10004"/>
        <w:sz w:val="30"/>
        <w:szCs w:val="30"/>
      </w:rPr>
    </w:pPr>
    <w:r>
      <w:rPr>
        <w:rFonts w:ascii="Helvetica" w:hAnsi="Helvetica"/>
        <w:b/>
        <w:noProof/>
        <w:color w:val="B10004"/>
        <w:sz w:val="30"/>
        <w:szCs w:val="30"/>
      </w:rPr>
      <w:pict w14:anchorId="4828C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0;margin-top:0;width:640pt;height:905.65pt;z-index:-251658240;mso-wrap-edited:f;mso-width-percent:0;mso-height-percent:0;mso-position-horizontal:center;mso-position-horizontal-relative:margin;mso-position-vertical:center;mso-position-vertical-relative:margin;mso-width-percent:0;mso-height-percent:0" wrapcoords="-25 0 -25 21564 962 21564 962 0 -25 0">
          <v:imagedata r:id="rId1" o:title="Wallpaper44"/>
          <w10:wrap anchorx="margin" anchory="margin"/>
        </v:shape>
      </w:pict>
    </w:r>
    <w:r w:rsidR="00005363">
      <w:rPr>
        <w:rFonts w:ascii="Helvetica" w:hAnsi="Helvetica"/>
        <w:b/>
        <w:color w:val="B10004"/>
        <w:sz w:val="30"/>
        <w:szCs w:val="30"/>
      </w:rPr>
      <w:t>Bea Beispiel</w:t>
    </w:r>
  </w:p>
  <w:p w14:paraId="50ED42FB" w14:textId="33931A44" w:rsidR="00DC2CCB" w:rsidRPr="00526351" w:rsidRDefault="00005363" w:rsidP="00DC2CCB">
    <w:pPr>
      <w:jc w:val="center"/>
      <w:rPr>
        <w:rFonts w:ascii="Helvetica" w:hAnsi="Helvetica"/>
        <w:sz w:val="22"/>
        <w:szCs w:val="22"/>
      </w:rPr>
    </w:pPr>
    <w:proofErr w:type="spellStart"/>
    <w:r>
      <w:rPr>
        <w:rFonts w:ascii="Helvetica" w:hAnsi="Helvetica"/>
        <w:sz w:val="22"/>
        <w:szCs w:val="22"/>
      </w:rPr>
      <w:t>Kann</w:t>
    </w:r>
    <w:r w:rsidR="00DC2CCB" w:rsidRPr="00526351">
      <w:rPr>
        <w:rFonts w:ascii="Helvetica" w:hAnsi="Helvetica"/>
        <w:sz w:val="22"/>
        <w:szCs w:val="22"/>
      </w:rPr>
      <w:t>weg</w:t>
    </w:r>
    <w:proofErr w:type="spellEnd"/>
    <w:r w:rsidR="00DC2CCB" w:rsidRPr="00526351">
      <w:rPr>
        <w:rFonts w:ascii="Helvetica" w:hAnsi="Helvetica"/>
        <w:sz w:val="22"/>
        <w:szCs w:val="22"/>
      </w:rPr>
      <w:t xml:space="preserve"> 1</w:t>
    </w:r>
    <w:r w:rsidR="00DC2CCB">
      <w:rPr>
        <w:rFonts w:ascii="Helvetica" w:hAnsi="Helvetica"/>
        <w:sz w:val="22"/>
        <w:szCs w:val="22"/>
      </w:rPr>
      <w:t xml:space="preserve">, </w:t>
    </w:r>
    <w:r w:rsidR="00DC2CCB" w:rsidRPr="00526351">
      <w:rPr>
        <w:rFonts w:ascii="Helvetica" w:hAnsi="Helvetica"/>
        <w:sz w:val="22"/>
        <w:szCs w:val="22"/>
      </w:rPr>
      <w:t xml:space="preserve">12345 </w:t>
    </w:r>
    <w:r>
      <w:rPr>
        <w:rFonts w:ascii="Helvetica" w:hAnsi="Helvetica"/>
        <w:sz w:val="22"/>
        <w:szCs w:val="22"/>
      </w:rPr>
      <w:t>Muster</w:t>
    </w:r>
    <w:r w:rsidR="00DC2CCB" w:rsidRPr="00526351">
      <w:rPr>
        <w:rFonts w:ascii="Helvetica" w:hAnsi="Helvetica"/>
        <w:sz w:val="22"/>
        <w:szCs w:val="22"/>
      </w:rPr>
      <w:t>stadt</w:t>
    </w:r>
  </w:p>
  <w:p w14:paraId="5015F7CC" w14:textId="36FA5F17" w:rsidR="00DC2CCB" w:rsidRPr="009B6D15" w:rsidRDefault="00005363" w:rsidP="00DC2CCB">
    <w:pPr>
      <w:pStyle w:val="Kopfzeile"/>
      <w:jc w:val="center"/>
    </w:pPr>
    <w:r w:rsidRPr="009B6D15">
      <w:rPr>
        <w:rFonts w:ascii="Helvetica" w:hAnsi="Helvetica"/>
        <w:sz w:val="22"/>
        <w:szCs w:val="22"/>
      </w:rPr>
      <w:t>TEL</w:t>
    </w:r>
    <w:r w:rsidR="00DC2CCB" w:rsidRPr="009B6D15">
      <w:rPr>
        <w:rFonts w:ascii="Helvetica" w:hAnsi="Helvetica"/>
        <w:sz w:val="22"/>
        <w:szCs w:val="22"/>
      </w:rPr>
      <w:t xml:space="preserve"> 0123 / 4 56 78 90 7 | MAIL </w:t>
    </w:r>
    <w:r w:rsidRPr="009B6D15">
      <w:rPr>
        <w:rFonts w:ascii="Helvetica" w:hAnsi="Helvetica"/>
        <w:sz w:val="22"/>
        <w:szCs w:val="22"/>
      </w:rPr>
      <w:t>b</w:t>
    </w:r>
    <w:r w:rsidR="00DC2CCB" w:rsidRPr="009B6D15">
      <w:rPr>
        <w:rFonts w:ascii="Helvetica" w:hAnsi="Helvetica"/>
        <w:sz w:val="22"/>
        <w:szCs w:val="22"/>
      </w:rPr>
      <w:t>.</w:t>
    </w:r>
    <w:r w:rsidRPr="009B6D15">
      <w:rPr>
        <w:rFonts w:ascii="Helvetica" w:hAnsi="Helvetica"/>
        <w:sz w:val="22"/>
        <w:szCs w:val="22"/>
      </w:rPr>
      <w:t>beispiel</w:t>
    </w:r>
    <w:r w:rsidR="00DC2CCB" w:rsidRPr="009B6D15">
      <w:rPr>
        <w:rFonts w:ascii="Helvetica" w:hAnsi="Helvetica"/>
        <w:sz w:val="22"/>
        <w:szCs w:val="22"/>
      </w:rPr>
      <w:t>@mail.de</w:t>
    </w:r>
    <w:r w:rsidR="00DC2CCB" w:rsidRPr="009B6D15">
      <w:rPr>
        <w:rFonts w:ascii="Helvetica" w:hAnsi="Helvetica"/>
        <w:sz w:val="22"/>
        <w:szCs w:val="22"/>
      </w:rPr>
      <w:br/>
    </w:r>
    <w:r w:rsidR="00DC2CCB" w:rsidRPr="009B6D15">
      <w:rPr>
        <w:color w:val="B10004"/>
      </w:rPr>
      <w:t>_________________________________________________________________________________________________________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7A9E" w14:textId="6BC3C431" w:rsidR="00EA1ECF" w:rsidRDefault="00810FB3">
    <w:pPr>
      <w:pStyle w:val="Kopfzeile"/>
    </w:pPr>
    <w:r>
      <w:rPr>
        <w:noProof/>
      </w:rPr>
      <w:pict w14:anchorId="504A7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40pt;height:905.65pt;z-index:-251656192;mso-wrap-edited:f;mso-width-percent:0;mso-height-percent:0;mso-position-horizontal:center;mso-position-horizontal-relative:margin;mso-position-vertical:center;mso-position-vertical-relative:margin;mso-width-percent:0;mso-height-percent:0" wrapcoords="-25 0 -25 21564 962 21564 962 0 -25 0">
          <v:imagedata r:id="rId1" o:title="Wallpaper4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1748315">
    <w:abstractNumId w:val="0"/>
  </w:num>
  <w:num w:numId="2" w16cid:durableId="158348394">
    <w:abstractNumId w:val="1"/>
  </w:num>
  <w:num w:numId="3" w16cid:durableId="1215119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6D"/>
    <w:rsid w:val="00005363"/>
    <w:rsid w:val="00005B3A"/>
    <w:rsid w:val="001B7A4F"/>
    <w:rsid w:val="002A6EE9"/>
    <w:rsid w:val="002B73AA"/>
    <w:rsid w:val="004466EC"/>
    <w:rsid w:val="004C78EE"/>
    <w:rsid w:val="005A0660"/>
    <w:rsid w:val="00786421"/>
    <w:rsid w:val="007F2BFB"/>
    <w:rsid w:val="00810FB3"/>
    <w:rsid w:val="00823F6D"/>
    <w:rsid w:val="0084605F"/>
    <w:rsid w:val="008E6976"/>
    <w:rsid w:val="009B6D15"/>
    <w:rsid w:val="00A63F4C"/>
    <w:rsid w:val="00CF409B"/>
    <w:rsid w:val="00DC2CCB"/>
    <w:rsid w:val="00EA1ECF"/>
    <w:rsid w:val="00F249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1858A"/>
  <w14:defaultImageDpi w14:val="300"/>
  <w15:docId w15:val="{CCD58726-D878-D047-A023-8C2165A5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2CCB"/>
    <w:pPr>
      <w:tabs>
        <w:tab w:val="center" w:pos="4536"/>
        <w:tab w:val="right" w:pos="9072"/>
      </w:tabs>
    </w:pPr>
  </w:style>
  <w:style w:type="character" w:customStyle="1" w:styleId="KopfzeileZchn">
    <w:name w:val="Kopfzeile Zchn"/>
    <w:basedOn w:val="Absatz-Standardschriftart"/>
    <w:link w:val="Kopfzeile"/>
    <w:uiPriority w:val="99"/>
    <w:rsid w:val="00DC2CCB"/>
  </w:style>
  <w:style w:type="paragraph" w:styleId="Fuzeile">
    <w:name w:val="footer"/>
    <w:basedOn w:val="Standard"/>
    <w:link w:val="FuzeileZchn"/>
    <w:uiPriority w:val="99"/>
    <w:unhideWhenUsed/>
    <w:rsid w:val="00DC2CCB"/>
    <w:pPr>
      <w:tabs>
        <w:tab w:val="center" w:pos="4536"/>
        <w:tab w:val="right" w:pos="9072"/>
      </w:tabs>
    </w:pPr>
  </w:style>
  <w:style w:type="character" w:customStyle="1" w:styleId="FuzeileZchn">
    <w:name w:val="Fußzeile Zchn"/>
    <w:basedOn w:val="Absatz-Standardschriftart"/>
    <w:link w:val="Fuzeile"/>
    <w:uiPriority w:val="99"/>
    <w:rsid w:val="00DC2CCB"/>
  </w:style>
  <w:style w:type="character" w:styleId="Hyperlink">
    <w:name w:val="Hyperlink"/>
    <w:basedOn w:val="Absatz-Standardschriftart"/>
    <w:uiPriority w:val="99"/>
    <w:unhideWhenUsed/>
    <w:rsid w:val="00DC2C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Karrierebibel.de</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Mai</dc:creator>
  <cp:keywords/>
  <dc:description/>
  <cp:lastModifiedBy>Silke Mai</cp:lastModifiedBy>
  <cp:revision>2</cp:revision>
  <dcterms:created xsi:type="dcterms:W3CDTF">2024-07-29T07:39:00Z</dcterms:created>
  <dcterms:modified xsi:type="dcterms:W3CDTF">2024-07-29T07:39:00Z</dcterms:modified>
</cp:coreProperties>
</file>